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15AE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AE7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C0D6-EEAC-48C0-BBE5-AFAD4EA0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Dariusz Szmyt</cp:lastModifiedBy>
  <cp:revision>2</cp:revision>
  <cp:lastPrinted>2019-03-12T09:54:00Z</cp:lastPrinted>
  <dcterms:created xsi:type="dcterms:W3CDTF">2019-03-12T09:55:00Z</dcterms:created>
  <dcterms:modified xsi:type="dcterms:W3CDTF">2019-03-12T09:55:00Z</dcterms:modified>
</cp:coreProperties>
</file>