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386C2" w14:textId="41EEBAF0"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14:paraId="7B15851C" w14:textId="77777777"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14:paraId="03A06BB3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3C50747D" w14:textId="77777777"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14:paraId="490551FC" w14:textId="77777777"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45055555" w14:textId="77777777"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14:paraId="78A77E75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14:paraId="4CAB53E0" w14:textId="77777777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14:paraId="719A1E62" w14:textId="4B63242F"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14:paraId="6C270045" w14:textId="77777777"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14:paraId="7591BDAB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7326364A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03F39AD5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1BFDA7C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6D1935C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7B30387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4968A8B3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338790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72B5F44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1CA654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925D36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5B2C3663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866145C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4A2F6C99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6FFEC0B2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1F27BAA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523173F6" w14:textId="77777777" w:rsidR="007B60CF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E3A7A89" w14:textId="77777777"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47BAF4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07FF80D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C045FC7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1B3371E4" w14:textId="77777777"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1FA4E9C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4AA639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7BB9D4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38E801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CD3F80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ADDDA1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1EDB0A58" w14:textId="3C66933C"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14:paraId="4AEFE3B5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14:paraId="54289C8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14:paraId="3509904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339C0723" w14:textId="77777777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FFF6547" w14:textId="58AC1870"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33DD3C6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4963B6C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168BFD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7A93C3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11D1AB0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DD208B4" w14:textId="77777777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CA9565" w14:textId="462B4767"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14:paraId="6492F6E3" w14:textId="77777777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4A008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ACFEDBF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6CEC4C7" w14:textId="7A1E036E"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C768DD7" w14:textId="77777777"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F9C270D" w14:textId="15E0A962"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71F483EB" w14:textId="77777777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14:paraId="75164225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14:paraId="5FADDDCF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14:paraId="4C75BF96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14:paraId="5C43C903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14:paraId="2F836B0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4B04DC4E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2C2328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BC6B92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71BAC89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25AF240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013EE0F2" w14:textId="77777777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14:paraId="1484810B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A573B4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14:paraId="3F89895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14:paraId="1A671FE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4B39DADB" w14:textId="77777777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14:paraId="64484E19" w14:textId="77777777"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4E8F90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A6BF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00A039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058DD336" w14:textId="77777777"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065D6ED5" w14:textId="77777777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EC7551" w14:textId="77777777"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14:paraId="1B494929" w14:textId="77777777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1A30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87AECA" w14:textId="77777777"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5887233" w14:textId="77777777"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E91F33B" w14:textId="055F15C2"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14:paraId="002CFD12" w14:textId="77777777"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 w:firstRow="1" w:lastRow="0" w:firstColumn="1" w:lastColumn="0" w:noHBand="0" w:noVBand="1"/>
      </w:tblPr>
      <w:tblGrid>
        <w:gridCol w:w="850"/>
        <w:gridCol w:w="3402"/>
        <w:gridCol w:w="1134"/>
        <w:gridCol w:w="1134"/>
        <w:gridCol w:w="1134"/>
      </w:tblGrid>
      <w:tr w:rsidR="0092712E" w:rsidRPr="006E5929" w14:paraId="3CBA57E6" w14:textId="77777777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14:paraId="58F55ED3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843A2D6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35CAE055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430CE8A2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14:paraId="61455AD4" w14:textId="77777777"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14:paraId="331C6C27" w14:textId="77777777" w:rsidTr="00AB2DE2">
        <w:trPr>
          <w:jc w:val="center"/>
        </w:trPr>
        <w:tc>
          <w:tcPr>
            <w:tcW w:w="850" w:type="dxa"/>
          </w:tcPr>
          <w:p w14:paraId="53CAE713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14:paraId="2A0F998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</w:p>
        </w:tc>
        <w:tc>
          <w:tcPr>
            <w:tcW w:w="1134" w:type="dxa"/>
            <w:shd w:val="clear" w:color="auto" w:fill="auto"/>
          </w:tcPr>
          <w:p w14:paraId="33825AF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AE7832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EA034F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575AEAEC" w14:textId="77777777" w:rsidTr="00AB2DE2">
        <w:trPr>
          <w:jc w:val="center"/>
        </w:trPr>
        <w:tc>
          <w:tcPr>
            <w:tcW w:w="850" w:type="dxa"/>
          </w:tcPr>
          <w:p w14:paraId="646DE32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14:paraId="66AFC7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</w:p>
        </w:tc>
        <w:tc>
          <w:tcPr>
            <w:tcW w:w="1134" w:type="dxa"/>
            <w:shd w:val="clear" w:color="auto" w:fill="auto"/>
          </w:tcPr>
          <w:p w14:paraId="0077EC4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3B1043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8FC6FD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34F4268D" w14:textId="77777777" w:rsidTr="00AB2DE2">
        <w:trPr>
          <w:jc w:val="center"/>
        </w:trPr>
        <w:tc>
          <w:tcPr>
            <w:tcW w:w="850" w:type="dxa"/>
          </w:tcPr>
          <w:p w14:paraId="55F34C31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14:paraId="71BEDDE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</w:p>
        </w:tc>
        <w:tc>
          <w:tcPr>
            <w:tcW w:w="1134" w:type="dxa"/>
            <w:shd w:val="clear" w:color="auto" w:fill="auto"/>
          </w:tcPr>
          <w:p w14:paraId="4253A230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D81D8FE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96E3BAD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495BA73C" w14:textId="77777777" w:rsidTr="00AB2DE2">
        <w:trPr>
          <w:jc w:val="center"/>
        </w:trPr>
        <w:tc>
          <w:tcPr>
            <w:tcW w:w="850" w:type="dxa"/>
          </w:tcPr>
          <w:p w14:paraId="1577CCBC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14:paraId="2FF61626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</w:p>
        </w:tc>
        <w:tc>
          <w:tcPr>
            <w:tcW w:w="1134" w:type="dxa"/>
            <w:shd w:val="clear" w:color="auto" w:fill="auto"/>
          </w:tcPr>
          <w:p w14:paraId="0EBC7F15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706402D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47CE1DD7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74AEF198" w14:textId="77777777" w:rsidTr="00AB2DE2">
        <w:trPr>
          <w:jc w:val="center"/>
        </w:trPr>
        <w:tc>
          <w:tcPr>
            <w:tcW w:w="850" w:type="dxa"/>
          </w:tcPr>
          <w:p w14:paraId="5C2B726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14:paraId="09CFB4F4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14:paraId="005DB396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25BF24C9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30F2FBB4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14:paraId="0DB6BE4A" w14:textId="77777777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14:paraId="76773FD0" w14:textId="77777777"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14:paraId="57D80878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15C9D1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14:paraId="7A82F9D1" w14:textId="77777777"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</w:tbl>
    <w:p w14:paraId="7FAE13B7" w14:textId="77777777"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6AEDDFF" w14:textId="2628A0D0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D87538E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9D5935" w14:textId="50612BEB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3260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ABD6AE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3FBB44E9" w14:textId="21EB39F6"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14:paraId="0E4F7770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19A5C08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06D7E7C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23E3132F" w14:textId="3F81DD59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14:paraId="5963C8C4" w14:textId="0E1CF840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14:paraId="6419E71C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0C40A31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0BC7DEA8" w14:textId="52096F7A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0DB5993E" w14:textId="70C20B54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14:paraId="0AC49A92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36A8B9C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97ABED5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14F7BF15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7F6A49F6" w14:textId="7F676E5F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925CA2" w14:textId="77777777" w:rsidR="00330899" w:rsidRDefault="00330899">
      <w:r>
        <w:separator/>
      </w:r>
    </w:p>
  </w:endnote>
  <w:endnote w:type="continuationSeparator" w:id="0">
    <w:p w14:paraId="4FB5D9EA" w14:textId="77777777" w:rsidR="00330899" w:rsidRDefault="00330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89C3E6" w14:textId="77777777" w:rsidR="00330899" w:rsidRDefault="00330899">
      <w:r>
        <w:separator/>
      </w:r>
    </w:p>
  </w:footnote>
  <w:footnote w:type="continuationSeparator" w:id="0">
    <w:p w14:paraId="23F17425" w14:textId="77777777" w:rsidR="00330899" w:rsidRDefault="00330899">
      <w:r>
        <w:continuationSeparator/>
      </w:r>
    </w:p>
  </w:footnote>
  <w:footnote w:id="1">
    <w:p w14:paraId="27B9599E" w14:textId="05FF8553"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14:paraId="2BC57B27" w14:textId="4393FE4F"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051EB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347FA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FBCB1-4B2D-4C7D-9314-39613930C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2969</Characters>
  <Application>Microsoft Office Word</Application>
  <DocSecurity>4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2019-03-12T09:49:00Z</dcterms:created>
  <dcterms:modified xsi:type="dcterms:W3CDTF">2019-03-12T09:49:00Z</dcterms:modified>
</cp:coreProperties>
</file>